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Borders>
          <w:top w:color="000000" w:space="0" w:sz="0" w:val="nil"/>
          <w:left w:color="000000" w:space="0" w:sz="0" w:val="nil"/>
          <w:bottom w:color="bfbfbf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Children’s Hope India </w:t>
            </w:r>
          </w:p>
          <w:p w:rsidR="00000000" w:rsidDel="00000000" w:rsidP="00000000" w:rsidRDefault="00000000" w:rsidRPr="00000000" w14:paraId="00000003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CH3 New Member Application </w:t>
            </w:r>
          </w:p>
        </w:tc>
        <w:tc>
          <w:tcPr/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</w:rPr>
              <w:drawing>
                <wp:inline distB="0" distT="0" distL="0" distR="0">
                  <wp:extent cx="2126992" cy="88849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6992" cy="8884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CH3 Member Requirements</w:t>
      </w:r>
    </w:p>
    <w:tbl>
      <w:tblPr>
        <w:tblStyle w:val="Table2"/>
        <w:tblW w:w="9576.0" w:type="dxa"/>
        <w:jc w:val="left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  <w:insideV w:color="c0c0c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Attend 2 mandatory meetings each year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 At least 2 fundraisers must be attended each year (the walk-a-thon is mandatory)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 Help to coordinate or organize an event/fundraiser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4. Respond to all emails in a timely manner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5. Bring at least 2-3 friends to the walk-a-thon and one other event each year</w:t>
            </w:r>
          </w:p>
        </w:tc>
      </w:tr>
    </w:tbl>
    <w:p w:rsidR="00000000" w:rsidDel="00000000" w:rsidP="00000000" w:rsidRDefault="00000000" w:rsidRPr="00000000" w14:paraId="0000000B">
      <w:pPr>
        <w:pStyle w:val="Heading2"/>
        <w:rPr/>
      </w:pPr>
      <w:r w:rsidDel="00000000" w:rsidR="00000000" w:rsidRPr="00000000">
        <w:rPr>
          <w:rtl w:val="0"/>
        </w:rPr>
        <w:t xml:space="preserve">Contact Information</w:t>
      </w:r>
    </w:p>
    <w:tbl>
      <w:tblPr>
        <w:tblStyle w:val="Table3"/>
        <w:tblW w:w="9576.0" w:type="dxa"/>
        <w:jc w:val="left"/>
        <w:tblBorders>
          <w:top w:color="000000" w:space="0" w:sz="0" w:val="nil"/>
          <w:left w:color="000000" w:space="0" w:sz="0" w:val="nil"/>
          <w:bottom w:color="bfbfbf" w:space="0" w:sz="4" w:val="single"/>
          <w:right w:color="000000" w:space="0" w:sz="0" w:val="nil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2724"/>
        <w:gridCol w:w="6852"/>
        <w:tblGridChange w:id="0">
          <w:tblGrid>
            <w:gridCol w:w="2724"/>
            <w:gridCol w:w="68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tcBorders>
              <w:top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Street Address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City ST ZIP Code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Age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School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Mobile Phone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E-Mail Address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Style w:val="Heading2"/>
        <w:rPr/>
      </w:pPr>
      <w:r w:rsidDel="00000000" w:rsidR="00000000" w:rsidRPr="00000000">
        <w:rPr>
          <w:rtl w:val="0"/>
        </w:rPr>
        <w:t xml:space="preserve">Why Interested?</w:t>
      </w:r>
    </w:p>
    <w:p w:rsidR="00000000" w:rsidDel="00000000" w:rsidP="00000000" w:rsidRDefault="00000000" w:rsidRPr="00000000" w14:paraId="0000001B">
      <w:pPr>
        <w:pStyle w:val="Heading3"/>
        <w:rPr/>
      </w:pPr>
      <w:r w:rsidDel="00000000" w:rsidR="00000000" w:rsidRPr="00000000">
        <w:rPr>
          <w:rtl w:val="0"/>
        </w:rPr>
        <w:t xml:space="preserve">Why would you like to be involved in CH3 and what do you feel you can gain from the experience?</w:t>
      </w:r>
    </w:p>
    <w:tbl>
      <w:tblPr>
        <w:tblStyle w:val="Table4"/>
        <w:tblW w:w="9530.0" w:type="dxa"/>
        <w:jc w:val="left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  <w:insideV w:color="c0c0c0" w:space="0" w:sz="4" w:val="single"/>
        </w:tblBorders>
        <w:tblLayout w:type="fixed"/>
        <w:tblLook w:val="0000"/>
      </w:tblPr>
      <w:tblGrid>
        <w:gridCol w:w="9530"/>
        <w:tblGridChange w:id="0">
          <w:tblGrid>
            <w:gridCol w:w="9530"/>
          </w:tblGrid>
        </w:tblGridChange>
      </w:tblGrid>
      <w:tr>
        <w:trPr>
          <w:cantSplit w:val="0"/>
          <w:trHeight w:val="2260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Style w:val="Heading2"/>
        <w:rPr/>
      </w:pPr>
      <w:r w:rsidDel="00000000" w:rsidR="00000000" w:rsidRPr="00000000">
        <w:rPr>
          <w:rtl w:val="0"/>
        </w:rPr>
        <w:t xml:space="preserve">Specific Interest?</w:t>
      </w:r>
    </w:p>
    <w:p w:rsidR="00000000" w:rsidDel="00000000" w:rsidP="00000000" w:rsidRDefault="00000000" w:rsidRPr="00000000" w14:paraId="0000001E">
      <w:pPr>
        <w:pStyle w:val="Heading3"/>
        <w:rPr/>
      </w:pPr>
      <w:r w:rsidDel="00000000" w:rsidR="00000000" w:rsidRPr="00000000">
        <w:rPr>
          <w:rtl w:val="0"/>
        </w:rPr>
        <w:t xml:space="preserve">In what way would you like to be involved in CH3?  What areas/projects/events of CH3 are you specifically interested in?</w:t>
      </w:r>
    </w:p>
    <w:tbl>
      <w:tblPr>
        <w:tblStyle w:val="Table5"/>
        <w:tblW w:w="9440.0" w:type="dxa"/>
        <w:jc w:val="left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  <w:insideV w:color="c0c0c0" w:space="0" w:sz="4" w:val="single"/>
        </w:tblBorders>
        <w:tblLayout w:type="fixed"/>
        <w:tblLook w:val="0000"/>
      </w:tblPr>
      <w:tblGrid>
        <w:gridCol w:w="9440"/>
        <w:tblGridChange w:id="0">
          <w:tblGrid>
            <w:gridCol w:w="9440"/>
          </w:tblGrid>
        </w:tblGridChange>
      </w:tblGrid>
      <w:tr>
        <w:trPr>
          <w:cantSplit w:val="0"/>
          <w:trHeight w:val="2420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Style w:val="Heading2"/>
        <w:rPr/>
      </w:pPr>
      <w:r w:rsidDel="00000000" w:rsidR="00000000" w:rsidRPr="00000000">
        <w:rPr>
          <w:rtl w:val="0"/>
        </w:rPr>
        <w:t xml:space="preserve">Other Clubs?</w:t>
      </w:r>
    </w:p>
    <w:p w:rsidR="00000000" w:rsidDel="00000000" w:rsidP="00000000" w:rsidRDefault="00000000" w:rsidRPr="00000000" w14:paraId="00000021">
      <w:pPr>
        <w:pStyle w:val="Heading3"/>
        <w:rPr/>
      </w:pPr>
      <w:r w:rsidDel="00000000" w:rsidR="00000000" w:rsidRPr="00000000">
        <w:rPr>
          <w:rtl w:val="0"/>
        </w:rPr>
        <w:t xml:space="preserve">What other clubs/organizations are you involved in?  What is your position?</w:t>
      </w:r>
    </w:p>
    <w:tbl>
      <w:tblPr>
        <w:tblStyle w:val="Table6"/>
        <w:tblW w:w="9352.0" w:type="dxa"/>
        <w:jc w:val="left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  <w:insideV w:color="c0c0c0" w:space="0" w:sz="4" w:val="single"/>
        </w:tblBorders>
        <w:tblLayout w:type="fixed"/>
        <w:tblLook w:val="0000"/>
      </w:tblPr>
      <w:tblGrid>
        <w:gridCol w:w="9352"/>
        <w:tblGridChange w:id="0">
          <w:tblGrid>
            <w:gridCol w:w="9352"/>
          </w:tblGrid>
        </w:tblGridChange>
      </w:tblGrid>
      <w:tr>
        <w:trPr>
          <w:cantSplit w:val="0"/>
          <w:trHeight w:val="2340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Style w:val="Heading2"/>
        <w:rPr/>
      </w:pPr>
      <w:r w:rsidDel="00000000" w:rsidR="00000000" w:rsidRPr="00000000">
        <w:rPr>
          <w:rtl w:val="0"/>
        </w:rPr>
        <w:t xml:space="preserve">Requirements?</w:t>
      </w:r>
    </w:p>
    <w:p w:rsidR="00000000" w:rsidDel="00000000" w:rsidP="00000000" w:rsidRDefault="00000000" w:rsidRPr="00000000" w14:paraId="00000024">
      <w:pPr>
        <w:pStyle w:val="Heading3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The requirements of a CH3 member are listed above.  Do you think you can fulfill those requirements?</w:t>
      </w:r>
    </w:p>
    <w:tbl>
      <w:tblPr>
        <w:tblStyle w:val="Table7"/>
        <w:tblW w:w="9381.0" w:type="dxa"/>
        <w:jc w:val="left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  <w:insideV w:color="c0c0c0" w:space="0" w:sz="4" w:val="single"/>
        </w:tblBorders>
        <w:tblLayout w:type="fixed"/>
        <w:tblLook w:val="0000"/>
      </w:tblPr>
      <w:tblGrid>
        <w:gridCol w:w="9381"/>
        <w:tblGridChange w:id="0">
          <w:tblGrid>
            <w:gridCol w:w="9381"/>
          </w:tblGrid>
        </w:tblGridChange>
      </w:tblGrid>
      <w:tr>
        <w:trPr>
          <w:cantSplit w:val="0"/>
          <w:trHeight w:val="1480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pStyle w:val="Heading2"/>
        <w:rPr/>
      </w:pPr>
      <w:r w:rsidDel="00000000" w:rsidR="00000000" w:rsidRPr="00000000">
        <w:rPr>
          <w:rtl w:val="0"/>
        </w:rPr>
        <w:t xml:space="preserve">Person to Notify in Case of Emergency</w:t>
      </w:r>
    </w:p>
    <w:tbl>
      <w:tblPr>
        <w:tblStyle w:val="Table8"/>
        <w:tblW w:w="9576.0" w:type="dxa"/>
        <w:jc w:val="left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  <w:insideV w:color="c0c0c0" w:space="0" w:sz="4" w:val="single"/>
        </w:tblBorders>
        <w:tblLayout w:type="fixed"/>
        <w:tblLook w:val="0000"/>
      </w:tblPr>
      <w:tblGrid>
        <w:gridCol w:w="2724"/>
        <w:gridCol w:w="6852"/>
        <w:tblGridChange w:id="0">
          <w:tblGrid>
            <w:gridCol w:w="2724"/>
            <w:gridCol w:w="68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Name/Relationship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Street Address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City ST ZIP Code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Home Phone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Work Phone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Mobile Phone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E-Mail Address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Style w:val="Heading2"/>
        <w:rPr/>
      </w:pPr>
      <w:r w:rsidDel="00000000" w:rsidR="00000000" w:rsidRPr="00000000">
        <w:rPr>
          <w:rtl w:val="0"/>
        </w:rPr>
        <w:t xml:space="preserve">Agreement and Signature</w:t>
      </w:r>
    </w:p>
    <w:p w:rsidR="00000000" w:rsidDel="00000000" w:rsidP="00000000" w:rsidRDefault="00000000" w:rsidRPr="00000000" w14:paraId="00000036">
      <w:pPr>
        <w:pStyle w:val="Heading3"/>
        <w:rPr/>
      </w:pPr>
      <w:r w:rsidDel="00000000" w:rsidR="00000000" w:rsidRPr="00000000">
        <w:rPr>
          <w:rtl w:val="0"/>
        </w:rPr>
        <w:t xml:space="preserve">By submitting this application, I affirm that the facts set forth in it are true and complete. I understand that if I am accepted as a volunteer, any false statements, omissions, or other misrepresentations made by me on this application may result in my immediate dismissal.</w:t>
      </w:r>
    </w:p>
    <w:tbl>
      <w:tblPr>
        <w:tblStyle w:val="Table9"/>
        <w:tblW w:w="9576.0" w:type="dxa"/>
        <w:jc w:val="left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  <w:insideV w:color="c0c0c0" w:space="0" w:sz="4" w:val="single"/>
        </w:tblBorders>
        <w:tblLayout w:type="fixed"/>
        <w:tblLook w:val="0000"/>
      </w:tblPr>
      <w:tblGrid>
        <w:gridCol w:w="3168"/>
        <w:gridCol w:w="6408"/>
        <w:tblGridChange w:id="0">
          <w:tblGrid>
            <w:gridCol w:w="3168"/>
            <w:gridCol w:w="64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Name (printed)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Signature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Parent’s Name (if under 18)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Parent’s Signature (if under 18)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Style w:val="Heading2"/>
        <w:rPr/>
      </w:pPr>
      <w:r w:rsidDel="00000000" w:rsidR="00000000" w:rsidRPr="00000000">
        <w:rPr>
          <w:rtl w:val="0"/>
        </w:rPr>
        <w:t xml:space="preserve">Our Policy</w:t>
      </w:r>
    </w:p>
    <w:p w:rsidR="00000000" w:rsidDel="00000000" w:rsidP="00000000" w:rsidRDefault="00000000" w:rsidRPr="00000000" w14:paraId="00000042">
      <w:pPr>
        <w:pStyle w:val="Heading3"/>
        <w:rPr/>
      </w:pPr>
      <w:r w:rsidDel="00000000" w:rsidR="00000000" w:rsidRPr="00000000">
        <w:rPr>
          <w:rtl w:val="0"/>
        </w:rPr>
        <w:t xml:space="preserve">It is the policy of Children’s Hope India to provide equal opportunities without regard to race, color, religion, national origin, gender, sexual preference, age, or disability.</w:t>
      </w:r>
    </w:p>
    <w:p w:rsidR="00000000" w:rsidDel="00000000" w:rsidP="00000000" w:rsidRDefault="00000000" w:rsidRPr="00000000" w14:paraId="00000043">
      <w:pPr>
        <w:pStyle w:val="Heading3"/>
        <w:rPr/>
      </w:pPr>
      <w:r w:rsidDel="00000000" w:rsidR="00000000" w:rsidRPr="00000000">
        <w:rPr>
          <w:rtl w:val="0"/>
        </w:rPr>
        <w:t xml:space="preserve">Thank you for completing this application form and for your interest in volunteering with us.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We will contact you shortly to match your interests with our needs. </w:t>
      </w:r>
    </w:p>
    <w:p w:rsidR="00000000" w:rsidDel="00000000" w:rsidP="00000000" w:rsidRDefault="00000000" w:rsidRPr="00000000" w14:paraId="00000045">
      <w:pPr>
        <w:rPr>
          <w:sz w:val="16"/>
          <w:szCs w:val="16"/>
        </w:rPr>
      </w:pPr>
      <w:r w:rsidDel="00000000" w:rsidR="00000000" w:rsidRPr="00000000">
        <w:rPr>
          <w:rtl w:val="0"/>
        </w:rPr>
        <w:t xml:space="preserve">Please fill up the form and email it to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info@childrenshopeindia.org</w:t>
        </w:r>
      </w:hyperlink>
      <w:r w:rsidDel="00000000" w:rsidR="00000000" w:rsidRPr="00000000">
        <w:rPr>
          <w:rtl w:val="0"/>
        </w:rPr>
        <w:t xml:space="preserve">         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n-US"/>
      </w:rPr>
    </w:rPrDefault>
    <w:pPrDefault>
      <w:pPr>
        <w:spacing w:after="40" w:before="4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color w:val="4f6228"/>
      <w:sz w:val="36"/>
      <w:szCs w:val="36"/>
    </w:rPr>
  </w:style>
  <w:style w:type="paragraph" w:styleId="Heading2">
    <w:name w:val="heading 2"/>
    <w:basedOn w:val="Normal"/>
    <w:next w:val="Normal"/>
    <w:pPr>
      <w:keepNext w:val="1"/>
      <w:shd w:fill="ebf1dd" w:val="clear"/>
      <w:spacing w:after="60" w:before="240" w:lineRule="auto"/>
    </w:pPr>
    <w:rPr>
      <w:rFonts w:ascii="Arial" w:cs="Arial" w:eastAsia="Arial" w:hAnsi="Arial"/>
      <w:b w:val="1"/>
      <w:color w:val="4f6228"/>
      <w:sz w:val="22"/>
      <w:szCs w:val="22"/>
    </w:rPr>
  </w:style>
  <w:style w:type="paragraph" w:styleId="Heading3">
    <w:name w:val="heading 3"/>
    <w:basedOn w:val="Normal"/>
    <w:next w:val="Normal"/>
    <w:pPr>
      <w:keepNext w:val="1"/>
      <w:spacing w:after="200" w:lineRule="auto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7298E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 w:val="1"/>
    <w:rsid w:val="00A01B1C"/>
    <w:pPr>
      <w:keepNext w:val="1"/>
      <w:spacing w:after="60" w:before="240"/>
      <w:outlineLvl w:val="0"/>
    </w:pPr>
    <w:rPr>
      <w:rFonts w:asciiTheme="majorHAnsi" w:hAnsiTheme="majorHAnsi"/>
      <w:b w:val="1"/>
      <w:bCs w:val="1"/>
      <w:color w:val="4f6228" w:themeColor="accent3" w:themeShade="000080"/>
      <w:kern w:val="32"/>
      <w:sz w:val="36"/>
      <w:szCs w:val="32"/>
    </w:rPr>
  </w:style>
  <w:style w:type="paragraph" w:styleId="Heading2">
    <w:name w:val="heading 2"/>
    <w:basedOn w:val="Normal"/>
    <w:next w:val="Normal"/>
    <w:qFormat w:val="1"/>
    <w:rsid w:val="0097298E"/>
    <w:pPr>
      <w:keepNext w:val="1"/>
      <w:shd w:color="auto" w:fill="eaf1dd" w:themeFill="accent3" w:themeFillTint="000033" w:val="clear"/>
      <w:spacing w:after="60" w:before="240"/>
      <w:outlineLvl w:val="1"/>
    </w:pPr>
    <w:rPr>
      <w:rFonts w:asciiTheme="majorHAnsi" w:hAnsiTheme="majorHAnsi"/>
      <w:b w:val="1"/>
      <w:bCs w:val="1"/>
      <w:iCs w:val="1"/>
      <w:color w:val="4f6228" w:themeColor="accent3" w:themeShade="0000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97298E"/>
    <w:pPr>
      <w:keepNext w:val="1"/>
      <w:spacing w:after="200"/>
      <w:outlineLvl w:val="2"/>
    </w:pPr>
  </w:style>
  <w:style w:type="paragraph" w:styleId="Heading4">
    <w:name w:val="heading 4"/>
    <w:basedOn w:val="Normal"/>
    <w:next w:val="Normal"/>
    <w:pPr>
      <w:keepNext w:val="1"/>
      <w:keepLines w:val="1"/>
      <w:spacing w:before="240"/>
      <w:outlineLvl w:val="3"/>
    </w:pPr>
    <w:rPr>
      <w:b w:val="1"/>
      <w:sz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00"/>
      <w:outlineLvl w:val="5"/>
    </w:pPr>
    <w:rPr>
      <w:b w:val="1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rsid w:val="001C200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01B1C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01B1C"/>
    <w:rPr>
      <w:rFonts w:ascii="Tahoma" w:cs="Tahoma" w:hAnsi="Tahoma"/>
      <w:sz w:val="16"/>
      <w:szCs w:val="16"/>
    </w:rPr>
  </w:style>
  <w:style w:type="paragraph" w:styleId="Logo" w:customStyle="1">
    <w:name w:val="Logo"/>
    <w:basedOn w:val="Normal"/>
    <w:qFormat w:val="1"/>
    <w:rsid w:val="0097298E"/>
    <w:pPr>
      <w:jc w:val="right"/>
    </w:pPr>
    <w:rPr>
      <w:szCs w:val="20"/>
    </w:rPr>
  </w:style>
  <w:style w:type="character" w:styleId="Hyperlink">
    <w:name w:val="Hyperlink"/>
    <w:basedOn w:val="DefaultParagraphFont"/>
    <w:uiPriority w:val="99"/>
    <w:unhideWhenUsed w:val="1"/>
    <w:rsid w:val="004801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50329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info@childrenshope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iMraLl+umBfLx+iZdsRjtBdraA==">CgMxLjAyCGguZ2pkZ3hzOAByITFJRkxleVJjRTBQcV84MHBRWFZpSmNSa3JDRmpZSzVaaQ==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2020-08-20T01:12:00Z</dcterms:created>
  <dc:creator>MRjanus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